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Style w:val="7"/>
          <w:rFonts w:hint="eastAsia" w:ascii="仿宋_GB2312" w:hAnsi="仿宋_GB2312" w:eastAsia="仿宋_GB2312" w:cs="仿宋_GB2312"/>
          <w:b w:val="0"/>
          <w:kern w:val="0"/>
          <w:sz w:val="32"/>
          <w:szCs w:val="32"/>
        </w:rPr>
      </w:pPr>
      <w:r>
        <w:rPr>
          <w:rStyle w:val="7"/>
          <w:rFonts w:hint="eastAsia" w:ascii="黑体" w:hAnsi="黑体" w:eastAsia="黑体" w:cs="仿宋_GB2312"/>
          <w:b w:val="0"/>
          <w:bCs w:val="0"/>
          <w:kern w:val="0"/>
          <w:sz w:val="32"/>
          <w:szCs w:val="32"/>
        </w:rPr>
        <w:t>附件2</w:t>
      </w:r>
    </w:p>
    <w:p>
      <w:pPr>
        <w:snapToGrid w:val="0"/>
        <w:spacing w:line="580" w:lineRule="exact"/>
        <w:jc w:val="center"/>
        <w:rPr>
          <w:rStyle w:val="7"/>
          <w:rFonts w:hint="eastAsia" w:ascii="方正小标宋简体" w:hAnsi="仿宋_GB2312" w:eastAsia="方正小标宋简体" w:cs="仿宋_GB2312"/>
          <w:b w:val="0"/>
          <w:kern w:val="0"/>
          <w:sz w:val="44"/>
          <w:szCs w:val="44"/>
        </w:rPr>
      </w:pPr>
      <w:r>
        <w:rPr>
          <w:rStyle w:val="7"/>
          <w:rFonts w:hint="eastAsia" w:ascii="方正小标宋简体" w:hAnsi="仿宋_GB2312" w:eastAsia="方正小标宋简体" w:cs="仿宋_GB2312"/>
          <w:b w:val="0"/>
          <w:kern w:val="0"/>
          <w:sz w:val="44"/>
          <w:szCs w:val="44"/>
        </w:rPr>
        <w:t>“知史爱党·知史爱国”学生文艺作品展示方案</w:t>
      </w:r>
    </w:p>
    <w:p>
      <w:pPr>
        <w:snapToGrid w:val="0"/>
        <w:spacing w:line="580" w:lineRule="exact"/>
        <w:jc w:val="center"/>
        <w:rPr>
          <w:rStyle w:val="7"/>
          <w:rFonts w:hint="eastAsia" w:ascii="仿宋_GB2312" w:hAnsi="仿宋_GB2312" w:eastAsia="仿宋_GB2312" w:cs="仿宋_GB2312"/>
          <w:b w:val="0"/>
          <w:kern w:val="0"/>
          <w:sz w:val="36"/>
          <w:szCs w:val="36"/>
        </w:rPr>
      </w:pPr>
    </w:p>
    <w:p>
      <w:pPr>
        <w:snapToGrid w:val="0"/>
        <w:spacing w:line="580" w:lineRule="exact"/>
        <w:ind w:firstLine="640" w:firstLineChars="200"/>
        <w:rPr>
          <w:rFonts w:hint="eastAsia" w:ascii="黑体" w:hAnsi="黑体" w:eastAsia="黑体"/>
          <w:sz w:val="32"/>
          <w:szCs w:val="32"/>
        </w:rPr>
      </w:pPr>
      <w:r>
        <w:rPr>
          <w:rFonts w:hint="eastAsia" w:ascii="黑体" w:hAnsi="黑体" w:eastAsia="黑体" w:cs="仿宋_GB2312"/>
          <w:sz w:val="32"/>
          <w:szCs w:val="32"/>
        </w:rPr>
        <w:t>一、作品征集</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作品紧扣献礼中国共产党成立100周年主题，结合学习党史、新中国史、改革开放史、社会主义发展史，融合校园文化艺术，以</w:t>
      </w:r>
      <w:r>
        <w:rPr>
          <w:rFonts w:hint="eastAsia" w:ascii="仿宋_GB2312" w:eastAsia="仿宋_GB2312"/>
          <w:sz w:val="32"/>
          <w:szCs w:val="32"/>
        </w:rPr>
        <w:t>书法、绘画、歌曲、舞蹈、小舞台剧、故事、朗诵、演讲、短视频等</w:t>
      </w:r>
      <w:r>
        <w:rPr>
          <w:rFonts w:hint="eastAsia" w:ascii="仿宋_GB2312" w:hAnsi="仿宋_GB2312" w:eastAsia="仿宋_GB2312" w:cs="仿宋_GB2312"/>
          <w:sz w:val="32"/>
          <w:szCs w:val="32"/>
        </w:rPr>
        <w:t>形式进行创作。内容要积极健康向上，鼓励原创作品。</w:t>
      </w:r>
    </w:p>
    <w:p>
      <w:pPr>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二、项目组别</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为保证公正公平，本次活动将分组分类进行评选、展示。</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按学段分为小学一组（1-3年级）、小学二组（4-6年级）、初中组、高中（含中职）组，共4组。</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按作品类型分为美术类、歌舞类、语言类、短视频类（限初、高中组），共四类。</w:t>
      </w:r>
    </w:p>
    <w:p>
      <w:pPr>
        <w:numPr>
          <w:ilvl w:val="0"/>
          <w:numId w:val="1"/>
        </w:numPr>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作品要求</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内容健康，符合国家法律、法规，积极向上，且无任何不良信息，不得植入广告，不得侵权抄袭。</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报送作品不予退还，作品均视为获得报送和制作单位、个人的同意，将征集作品用于本次活动相关的宣传展示。</w:t>
      </w:r>
    </w:p>
    <w:p>
      <w:pPr>
        <w:numPr>
          <w:ilvl w:val="0"/>
          <w:numId w:val="2"/>
        </w:numPr>
        <w:snapToGrid w:val="0"/>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美术类作品。</w:t>
      </w:r>
    </w:p>
    <w:p>
      <w:pPr>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美术类作品初选阶段以JPG格式图片（不大于1MB）上传，进入决赛后需进行实物报送。拍摄时需注意光线和画面的平整。不要含有非作品本身的内容（如画框、文具），同时要保持作品的完整性。</w:t>
      </w:r>
    </w:p>
    <w:p>
      <w:pPr>
        <w:snapToGrid w:val="0"/>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（1）绘画：油画、版画、水彩、水粉及工艺装饰作品尺寸长边不小于45cm×45cm，不超过200cm×200cm（含外框），自行装配牢固画框，版画、水彩、水粉作品需装配保护膜保护。</w:t>
      </w:r>
    </w:p>
    <w:p>
      <w:pPr>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（2）书法：字体楷、行、草、隶、篆任选1种。硬笔书法书写规范、工整，字体大小适中、美观。软笔书法作品尺寸不小于68cm×45cm，不超过200×200cm；原则上尽可能竖幅。</w:t>
      </w:r>
    </w:p>
    <w:p>
      <w:pPr>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（3）雕塑、陶艺类：作品原则上最大边尺寸不超过100cm×100cm×200cm（高），重量在500公斤以下。</w:t>
      </w:r>
    </w:p>
    <w:p>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（二）歌舞类作品。</w:t>
      </w:r>
    </w:p>
    <w:p>
      <w:pPr>
        <w:snapToGrid w:val="0"/>
        <w:spacing w:line="580" w:lineRule="exact"/>
        <w:ind w:firstLine="640" w:firstLineChars="200"/>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rPr>
        <w:t>歌舞类作品以MP4格式视频（不大于50MB）上传，</w:t>
      </w:r>
      <w:r>
        <w:rPr>
          <w:rFonts w:hint="eastAsia" w:ascii="仿宋_GB2312" w:hAnsi="仿宋_GB2312" w:eastAsia="仿宋_GB2312" w:cs="仿宋_GB2312"/>
          <w:sz w:val="32"/>
          <w:szCs w:val="32"/>
        </w:rPr>
        <w:t>画幅比例为16:9（1280×720）</w:t>
      </w:r>
      <w:r>
        <w:rPr>
          <w:rFonts w:hint="eastAsia" w:ascii="仿宋_GB2312" w:hAnsi="仿宋_GB2312" w:eastAsia="仿宋_GB2312" w:cs="仿宋_GB2312"/>
          <w:bCs/>
          <w:sz w:val="32"/>
          <w:szCs w:val="32"/>
        </w:rPr>
        <w:t>，作品时长不超5分钟。</w:t>
      </w:r>
    </w:p>
    <w:p>
      <w:pPr>
        <w:numPr>
          <w:ilvl w:val="0"/>
          <w:numId w:val="3"/>
        </w:numPr>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声乐：限演唱中文歌曲。伴奏清晰，无水印，无和声。重唱人数不超5人，合唱人数不超过40人（不含指挥）。</w:t>
      </w:r>
    </w:p>
    <w:p>
      <w:pPr>
        <w:numPr>
          <w:ilvl w:val="0"/>
          <w:numId w:val="3"/>
        </w:numPr>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舞蹈：作品应符合主题，妆发、服装得体，背景音乐以中文歌曲或纯音乐为主。群舞人数不超30人。</w:t>
      </w:r>
    </w:p>
    <w:p>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（三）语言类作品。</w:t>
      </w:r>
    </w:p>
    <w:p>
      <w:pPr>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语言类作品以MP4格式视频（不大于100MB）上传，</w:t>
      </w:r>
      <w:r>
        <w:rPr>
          <w:rFonts w:hint="eastAsia" w:ascii="仿宋_GB2312" w:hAnsi="仿宋_GB2312" w:eastAsia="仿宋_GB2312" w:cs="仿宋_GB2312"/>
          <w:sz w:val="32"/>
          <w:szCs w:val="32"/>
        </w:rPr>
        <w:t>画幅比例为16:9（1280×720）</w:t>
      </w:r>
      <w:r>
        <w:rPr>
          <w:rFonts w:hint="eastAsia" w:ascii="仿宋_GB2312" w:hAnsi="仿宋_GB2312" w:eastAsia="仿宋_GB2312" w:cs="仿宋_GB2312"/>
          <w:bCs/>
          <w:sz w:val="32"/>
          <w:szCs w:val="32"/>
        </w:rPr>
        <w:t>，作品时长不超10分钟。</w:t>
      </w:r>
    </w:p>
    <w:p>
      <w:pPr>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语言类作品包含：故事、朗诵、小舞台剧及演讲（限初、高中组）等，要求必须原创。其中小舞台剧围绕革命故事、成语典故和课本内容进行创作，人数不超过6人。</w:t>
      </w:r>
    </w:p>
    <w:p>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（四）短视频作品。</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短视频作品</w:t>
      </w:r>
      <w:r>
        <w:rPr>
          <w:rFonts w:hint="eastAsia" w:ascii="仿宋_GB2312" w:hAnsi="仿宋_GB2312" w:eastAsia="仿宋_GB2312" w:cs="仿宋_GB2312"/>
          <w:bCs/>
          <w:sz w:val="32"/>
          <w:szCs w:val="32"/>
        </w:rPr>
        <w:t>以MP4格式视频（不大于100MB）上传，</w:t>
      </w:r>
      <w:r>
        <w:rPr>
          <w:rFonts w:hint="eastAsia" w:ascii="仿宋_GB2312" w:hAnsi="仿宋_GB2312" w:eastAsia="仿宋_GB2312" w:cs="仿宋_GB2312"/>
          <w:sz w:val="32"/>
          <w:szCs w:val="32"/>
        </w:rPr>
        <w:t>作品横屏画幅比例为16:9（1280×720），竖屏画幅比例为9:16（720×1280）。时长不超过5分钟。</w:t>
      </w:r>
    </w:p>
    <w:p>
      <w:pPr>
        <w:numPr>
          <w:ilvl w:val="0"/>
          <w:numId w:val="4"/>
        </w:num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作品必须符合主题，叙事完整，逻辑清晰。</w:t>
      </w:r>
    </w:p>
    <w:p>
      <w:pPr>
        <w:numPr>
          <w:ilvl w:val="0"/>
          <w:numId w:val="4"/>
        </w:num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可使用手机、摄像机等设备拍摄。表现形式不限，动画、实拍、动画与实拍结合均可。</w:t>
      </w:r>
    </w:p>
    <w:p>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（五）文艺汇演。</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学校可将文艺作品拍摄成汇演形式，在融媒体平台展播，不参与评选。</w:t>
      </w:r>
    </w:p>
    <w:p>
      <w:pPr>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四、报送方式</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2021年5月31日前，以学校为单位，将文艺作品及《</w:t>
      </w:r>
      <w:r>
        <w:rPr>
          <w:rStyle w:val="7"/>
          <w:rFonts w:hint="eastAsia" w:ascii="仿宋_GB2312" w:hAnsi="仿宋_GB2312" w:eastAsia="仿宋_GB2312" w:cs="仿宋_GB2312"/>
          <w:b w:val="0"/>
          <w:sz w:val="32"/>
          <w:szCs w:val="32"/>
        </w:rPr>
        <w:t>“知史爱党·知史爱国”学生文艺作品报名汇总表</w:t>
      </w:r>
      <w:r>
        <w:rPr>
          <w:rFonts w:hint="eastAsia" w:ascii="仿宋_GB2312" w:hAnsi="仿宋_GB2312" w:eastAsia="仿宋_GB2312" w:cs="仿宋_GB2312"/>
          <w:sz w:val="32"/>
          <w:szCs w:val="32"/>
        </w:rPr>
        <w:t>》上传至山东省中小学生线上专题教育资源平台。每个学校推荐总数不超过10个。上传时务必按要求准确填写文艺作品名称、作者姓名、指导教师等信息。省级评选阶段，美术类作品需报送实物，歌舞类、语言类节目需进行现场展示，具体报送信息另行通知。</w:t>
      </w:r>
    </w:p>
    <w:p>
      <w:pPr>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五、奖项设置</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1.分学段、分项设作品奖：一等奖、二等奖、三等奖、优秀奖。</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2.优秀指导教师奖。</w:t>
      </w:r>
    </w:p>
    <w:p>
      <w:pPr>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六、作品展示</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1.电视端</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获奖作品将通过栏目制作、新闻报道、专题播出等方式在山东教育电视台宣传展示。</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2.网络端</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在山东省教育科学研究院、山东教育电视台、山东教育社微信公众号、网站及各市、县（市、区）融媒体平台，山东省中小学生线上专题教育资源平台同步对获奖作品进行宣传展示。</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办公电话：0531-82677366</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联系人及联系方式：</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时  慧  15662721874</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曹  飞  15628856258</w:t>
      </w:r>
    </w:p>
    <w:p>
      <w:pPr>
        <w:snapToGrid w:val="0"/>
        <w:spacing w:line="580" w:lineRule="exact"/>
        <w:ind w:firstLine="640" w:firstLineChars="200"/>
        <w:rPr>
          <w:rFonts w:hint="eastAsia" w:ascii="仿宋_GB2312" w:hAnsi="仿宋_GB2312" w:eastAsia="仿宋_GB2312" w:cs="仿宋_GB2312"/>
          <w:sz w:val="32"/>
          <w:szCs w:val="32"/>
        </w:rPr>
      </w:pPr>
    </w:p>
    <w:p>
      <w:pPr>
        <w:widowControl/>
        <w:jc w:val="left"/>
        <w:rPr>
          <w:rFonts w:ascii="仿宋_GB2312" w:hAnsi="仿宋_GB2312" w:eastAsia="仿宋_GB2312" w:cs="仿宋_GB2312"/>
          <w:sz w:val="32"/>
          <w:szCs w:val="32"/>
        </w:rPr>
        <w:sectPr>
          <w:headerReference r:id="rId3" w:type="default"/>
          <w:footerReference r:id="rId4" w:type="default"/>
          <w:pgSz w:w="12240" w:h="15840"/>
          <w:pgMar w:top="2041" w:right="1531" w:bottom="1985" w:left="1531" w:header="720" w:footer="720" w:gutter="0"/>
          <w:pgNumType w:fmt="numberInDash"/>
          <w:cols w:space="720" w:num="1"/>
        </w:sectPr>
      </w:pPr>
    </w:p>
    <w:p>
      <w:pPr>
        <w:snapToGrid w:val="0"/>
        <w:spacing w:line="580" w:lineRule="exact"/>
        <w:jc w:val="center"/>
        <w:rPr>
          <w:rStyle w:val="7"/>
          <w:rFonts w:hint="eastAsia" w:ascii="方正小标宋简体" w:hAnsi="仿宋_GB2312" w:eastAsia="方正小标宋简体" w:cs="仿宋_GB2312"/>
          <w:b w:val="0"/>
          <w:kern w:val="0"/>
          <w:sz w:val="44"/>
          <w:szCs w:val="44"/>
        </w:rPr>
      </w:pPr>
      <w:r>
        <w:rPr>
          <w:rStyle w:val="7"/>
          <w:rFonts w:hint="eastAsia" w:ascii="方正小标宋简体" w:hAnsi="仿宋_GB2312" w:eastAsia="方正小标宋简体" w:cs="仿宋_GB2312"/>
          <w:b w:val="0"/>
          <w:kern w:val="0"/>
          <w:sz w:val="44"/>
          <w:szCs w:val="44"/>
        </w:rPr>
        <w:t>“知史爱党·知史爱国”学生文艺作品报名汇总表</w:t>
      </w:r>
    </w:p>
    <w:tbl>
      <w:tblPr>
        <w:tblStyle w:val="5"/>
        <w:tblpPr w:leftFromText="180" w:rightFromText="180" w:vertAnchor="text" w:horzAnchor="margin" w:tblpY="125"/>
        <w:tblOverlap w:val="never"/>
        <w:tblW w:w="11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2663"/>
        <w:gridCol w:w="1353"/>
        <w:gridCol w:w="1036"/>
        <w:gridCol w:w="916"/>
        <w:gridCol w:w="971"/>
        <w:gridCol w:w="1069"/>
        <w:gridCol w:w="1571"/>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参展作品</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作品类型</w:t>
            </w: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姓名</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性别</w:t>
            </w: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民族</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年级</w:t>
            </w: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指导教师</w:t>
            </w: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5</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5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r>
    </w:tbl>
    <w:p>
      <w:pPr>
        <w:tabs>
          <w:tab w:val="left" w:pos="2446"/>
          <w:tab w:val="left" w:pos="6371"/>
          <w:tab w:val="left" w:pos="9215"/>
        </w:tabs>
        <w:spacing w:line="301" w:lineRule="exact"/>
        <w:ind w:left="27"/>
        <w:jc w:val="center"/>
        <w:rPr>
          <w:rFonts w:hint="eastAsia" w:ascii="仿宋_GB2312" w:hAnsi="仿宋_GB2312" w:eastAsia="仿宋_GB2312" w:cs="仿宋_GB2312"/>
          <w:sz w:val="24"/>
        </w:rPr>
      </w:pPr>
    </w:p>
    <w:p>
      <w:pPr>
        <w:tabs>
          <w:tab w:val="left" w:pos="2446"/>
          <w:tab w:val="left" w:pos="6371"/>
          <w:tab w:val="left" w:pos="9215"/>
        </w:tabs>
        <w:spacing w:line="580" w:lineRule="exact"/>
        <w:ind w:left="28"/>
        <w:jc w:val="center"/>
        <w:rPr>
          <w:rFonts w:ascii="仿宋_GB2312" w:hAnsi="仿宋_GB2312" w:eastAsia="仿宋_GB2312" w:cs="仿宋_GB2312"/>
          <w:sz w:val="32"/>
          <w:szCs w:val="32"/>
        </w:rPr>
        <w:sectPr>
          <w:pgSz w:w="15840" w:h="12240" w:orient="landscape"/>
          <w:pgMar w:top="1531" w:right="1985" w:bottom="1531" w:left="1985" w:header="720" w:footer="720" w:gutter="0"/>
          <w:pgNumType w:fmt="numberInDash"/>
          <w:cols w:space="720" w:num="1"/>
        </w:sectPr>
      </w:pPr>
      <w:r>
        <w:rPr>
          <w:rFonts w:hint="eastAsia" w:ascii="仿宋_GB2312" w:hAnsi="仿宋_GB2312" w:eastAsia="仿宋_GB2312" w:cs="仿宋_GB2312"/>
          <w:sz w:val="32"/>
          <w:szCs w:val="32"/>
        </w:rPr>
        <w:t>学 校:</w:t>
      </w:r>
      <w:r>
        <w:rPr>
          <w:rFonts w:hint="eastAsia" w:ascii="仿宋_GB2312" w:hAnsi="仿宋_GB2312" w:eastAsia="仿宋_GB2312" w:cs="仿宋_GB2312"/>
          <w:spacing w:val="-36"/>
          <w:sz w:val="32"/>
          <w:szCs w:val="32"/>
          <w:u w:val="single"/>
        </w:rPr>
        <w:tab/>
      </w:r>
      <w:r>
        <w:rPr>
          <w:rFonts w:hint="eastAsia" w:ascii="仿宋_GB2312" w:hAnsi="仿宋_GB2312" w:eastAsia="仿宋_GB2312" w:cs="仿宋_GB2312"/>
          <w:spacing w:val="-36"/>
          <w:sz w:val="32"/>
          <w:szCs w:val="32"/>
          <w:u w:val="single"/>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36"/>
          <w:sz w:val="32"/>
          <w:szCs w:val="32"/>
          <w:u w:val="single"/>
        </w:rPr>
        <w:tab/>
      </w:r>
      <w:r>
        <w:rPr>
          <w:rFonts w:hint="eastAsia" w:ascii="仿宋_GB2312" w:hAnsi="仿宋_GB2312" w:eastAsia="仿宋_GB2312" w:cs="仿宋_GB2312"/>
          <w:sz w:val="32"/>
          <w:szCs w:val="32"/>
        </w:rPr>
        <w:t>联系电话</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36"/>
          <w:sz w:val="32"/>
          <w:szCs w:val="32"/>
          <w:u w:val="single"/>
        </w:rPr>
        <w:tab/>
      </w:r>
      <w:r>
        <w:rPr>
          <w:rFonts w:hint="eastAsia" w:ascii="仿宋_GB2312" w:hAnsi="仿宋_GB2312" w:eastAsia="仿宋_GB2312" w:cs="仿宋_GB2312"/>
          <w:spacing w:val="-36"/>
          <w:sz w:val="32"/>
          <w:szCs w:val="32"/>
          <w:u w:val="single"/>
        </w:rPr>
        <w:t xml:space="preserve">      </w:t>
      </w:r>
      <w:bookmarkStart w:id="0" w:name="_GoBack"/>
      <w:bookmarkEnd w:id="0"/>
    </w:p>
    <w:p/>
    <w:sectPr>
      <w:footerReference r:id="rId5" w:type="default"/>
      <w:pgSz w:w="11906" w:h="16838"/>
      <w:pgMar w:top="2041" w:right="1531" w:bottom="1985"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649"/>
        <w:tab w:val="right" w:pos="9178"/>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79400" cy="217170"/>
              <wp:effectExtent l="0" t="0" r="317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9400" cy="217170"/>
                      </a:xfrm>
                      <a:prstGeom prst="rect">
                        <a:avLst/>
                      </a:prstGeom>
                      <a:noFill/>
                      <a:ln>
                        <a:noFill/>
                      </a:ln>
                    </wps:spPr>
                    <wps:txbx>
                      <w:txbxContent>
                        <w:p>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1pt;width:22pt;mso-position-horizontal:outside;mso-position-horizontal-relative:margin;mso-wrap-style:none;z-index:251659264;mso-width-relative:page;mso-height-relative:page;" filled="f" stroked="f" coordsize="21600,21600" o:gfxdata="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vF730QAAAAMBAAAPAAAAAAAAAAEAIAAAACIAAABkcnMv&#10;ZG93bnJldi54bWxQSwECFAAUAAAACACHTuJAg+Z6GQoCAAACBAAADgAAAAAAAAABACAAAAAgAQAA&#10;ZHJzL2Uyb0RvYy54bWxQSwUGAAAAAAYABgBZAQAAnAUAAAAA&#10;">
              <v:fill on="f" focussize="0,0"/>
              <v:stroke on="f"/>
              <v:imagedata o:title=""/>
              <o:lock v:ext="edit" aspectratio="f"/>
              <v:textbox inset="0mm,0mm,0mm,0mm" style="mso-fit-shape-to-text:t;">
                <w:txbxContent>
                  <w:p>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lang w:val="zh-CN"/>
                      </w:rP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2980" cy="217170"/>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2980" cy="217170"/>
                      </a:xfrm>
                      <a:prstGeom prst="rect">
                        <a:avLst/>
                      </a:prstGeom>
                      <a:noFill/>
                      <a:ln>
                        <a:noFill/>
                      </a:ln>
                    </wps:spPr>
                    <wps:txbx>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1pt;width:77.4pt;mso-position-horizontal:outside;mso-position-horizontal-relative:margin;mso-wrap-style:none;z-index:251659264;mso-width-relative:page;mso-height-relative:page;" filled="f" stroked="f" coordsize="21600,21600" o:gfxdata="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kG39HSAAAABAEAAA8AAAAAAAAAAQAgAAAAIgAAAGRycy9k&#10;b3ducmV2LnhtbFBLAQIUABQAAAAIAIdO4kC58hxcCAIAAAIEAAAOAAAAAAAAAAEAIAAAACEBAABk&#10;cnMvZTJvRG9jLnhtbFBLBQYAAAAABgAGAFkBAACbBQAAAAA=&#10;">
              <v:fill on="f" focussize="0,0"/>
              <v:stroke on="f"/>
              <v:imagedata o:title=""/>
              <o:lock v:ext="edit" aspectratio="f"/>
              <v:textbox inset="0mm,0mm,0mm,0mm" style="mso-fit-shape-to-text:t;">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4"/>
    <w:multiLevelType w:val="singleLevel"/>
    <w:tmpl w:val="00000004"/>
    <w:lvl w:ilvl="0" w:tentative="0">
      <w:start w:val="1"/>
      <w:numFmt w:val="chineseCounting"/>
      <w:suff w:val="nothing"/>
      <w:lvlText w:val="（%1）"/>
      <w:lvlJc w:val="left"/>
      <w:rPr>
        <w:rFonts w:hint="eastAsia"/>
      </w:rPr>
    </w:lvl>
  </w:abstractNum>
  <w:abstractNum w:abstractNumId="2">
    <w:nsid w:val="00000005"/>
    <w:multiLevelType w:val="singleLevel"/>
    <w:tmpl w:val="00000005"/>
    <w:lvl w:ilvl="0" w:tentative="0">
      <w:start w:val="3"/>
      <w:numFmt w:val="chineseCounting"/>
      <w:suff w:val="nothing"/>
      <w:lvlText w:val="%1、"/>
      <w:lvlJc w:val="left"/>
      <w:rPr>
        <w:rFonts w:hint="eastAsia"/>
      </w:rPr>
    </w:lvl>
  </w:abstractNum>
  <w:abstractNum w:abstractNumId="3">
    <w:nsid w:val="00000006"/>
    <w:multiLevelType w:val="singleLevel"/>
    <w:tmpl w:val="00000006"/>
    <w:lvl w:ilvl="0" w:tentative="0">
      <w:start w:val="1"/>
      <w:numFmt w:val="decimal"/>
      <w:suff w:val="nothing"/>
      <w:lvlText w:val="（%1）"/>
      <w:lvlJc w:val="left"/>
    </w:lvl>
  </w:abstractNum>
  <w:num w:numId="1">
    <w:abstractNumId w:val="2"/>
    <w:lvlOverride w:ilvl="0">
      <w:startOverride w:val="3"/>
    </w:lvlOverride>
  </w:num>
  <w:num w:numId="2">
    <w:abstractNumId w:val="1"/>
    <w:lvlOverride w:ilvl="0">
      <w:startOverride w:val="1"/>
    </w:lvlOverride>
  </w:num>
  <w:num w:numId="3">
    <w:abstractNumId w:val="3"/>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AD"/>
    <w:rsid w:val="00644109"/>
    <w:rsid w:val="006B7965"/>
    <w:rsid w:val="00D262A1"/>
    <w:rsid w:val="00D92EAD"/>
    <w:rsid w:val="3D141801"/>
    <w:rsid w:val="50B05C12"/>
    <w:rsid w:val="5500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hint="default" w:ascii="Times New Roman" w:hAnsi="Times New Roman" w:eastAsia="宋体" w:cs="Times New Roman"/>
      <w:b/>
      <w:bCs/>
    </w:rPr>
  </w:style>
  <w:style w:type="character" w:styleId="8">
    <w:name w:val="page number"/>
    <w:qFormat/>
    <w:uiPriority w:val="0"/>
    <w:rPr>
      <w:rFonts w:ascii="Calibri" w:hAnsi="Calibri" w:eastAsia="宋体" w:cs="Times New Roman"/>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 w:type="character" w:customStyle="1" w:styleId="11">
    <w:name w:val="页脚 Char1"/>
    <w:semiHidden/>
    <w:qFormat/>
    <w:uiPriority w:val="99"/>
    <w:rPr>
      <w:rFonts w:ascii="Calibri" w:hAnsi="Calibri" w:eastAsia="宋体" w:cs="Times New Roman"/>
      <w:sz w:val="18"/>
      <w:szCs w:val="18"/>
    </w:rPr>
  </w:style>
  <w:style w:type="character" w:customStyle="1" w:styleId="12">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4306</Words>
  <Characters>4609</Characters>
  <Lines>512</Lines>
  <Paragraphs>330</Paragraphs>
  <TotalTime>161</TotalTime>
  <ScaleCrop>false</ScaleCrop>
  <LinksUpToDate>false</LinksUpToDate>
  <CharactersWithSpaces>8585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2021-04-22T09:30:00Z</dcterms:created>
  <dc:creator>王玉龙(办公室)</dc:creator>
  <cp:lastModifiedBy>阿阿阿豆</cp:lastModifiedBy>
  <dcterms:modified xsi:type="dcterms:W3CDTF">2021-04-27T05:56:17Z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C427B7A9B5644A93AE31C1C9B0F2A54B</vt:lpwstr>
  </property>
</Properties>
</file>